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E84B" w14:textId="77777777" w:rsidR="00A1530E" w:rsidRDefault="00D5409B" w:rsidP="00D5409B">
      <w:pPr>
        <w:jc w:val="center"/>
        <w:rPr>
          <w:rFonts w:asciiTheme="minorHAnsi" w:eastAsia="Arial" w:hAnsiTheme="minorHAnsi" w:cstheme="minorHAnsi"/>
          <w:b/>
          <w:bCs/>
          <w:sz w:val="36"/>
          <w:szCs w:val="36"/>
        </w:rPr>
      </w:pPr>
      <w:r>
        <w:rPr>
          <w:rFonts w:ascii="Arial" w:eastAsia="Arial" w:hAnsi="Arial" w:cs="Arial"/>
          <w:b/>
          <w:noProof/>
          <w:w w:val="99"/>
          <w:position w:val="-1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C890D14" wp14:editId="7AFEF378">
            <wp:simplePos x="0" y="0"/>
            <wp:positionH relativeFrom="margin">
              <wp:posOffset>5038725</wp:posOffset>
            </wp:positionH>
            <wp:positionV relativeFrom="paragraph">
              <wp:posOffset>9525</wp:posOffset>
            </wp:positionV>
            <wp:extent cx="1809750" cy="764540"/>
            <wp:effectExtent l="0" t="0" r="0" b="0"/>
            <wp:wrapNone/>
            <wp:docPr id="808779440" name="Picture 1" descr="A logo of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79440" name="Picture 1" descr="A logo of a riv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61" w:rsidRPr="00D5409B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Fencing </w:t>
      </w:r>
      <w:r w:rsidR="00A1530E">
        <w:rPr>
          <w:rFonts w:asciiTheme="minorHAnsi" w:eastAsia="Arial" w:hAnsiTheme="minorHAnsi" w:cstheme="minorHAnsi"/>
          <w:b/>
          <w:bCs/>
          <w:sz w:val="36"/>
          <w:szCs w:val="36"/>
        </w:rPr>
        <w:t>Local Law</w:t>
      </w:r>
    </w:p>
    <w:p w14:paraId="50F49AC6" w14:textId="44668018" w:rsidR="00D5409B" w:rsidRDefault="005F4461" w:rsidP="00D5409B">
      <w:pPr>
        <w:jc w:val="center"/>
        <w:rPr>
          <w:rFonts w:asciiTheme="minorHAnsi" w:eastAsia="Arial" w:hAnsiTheme="minorHAnsi" w:cstheme="minorHAnsi"/>
          <w:b/>
          <w:bCs/>
          <w:sz w:val="36"/>
          <w:szCs w:val="36"/>
        </w:rPr>
      </w:pPr>
      <w:r w:rsidRPr="00D5409B">
        <w:rPr>
          <w:rFonts w:asciiTheme="minorHAnsi" w:eastAsia="Arial" w:hAnsiTheme="minorHAnsi" w:cstheme="minorHAnsi"/>
          <w:b/>
          <w:bCs/>
          <w:sz w:val="36"/>
          <w:szCs w:val="36"/>
        </w:rPr>
        <w:t>Variation</w:t>
      </w:r>
      <w:r w:rsidR="00D5409B" w:rsidRPr="00D5409B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 Application</w:t>
      </w:r>
    </w:p>
    <w:p w14:paraId="27ACFDB7" w14:textId="41DBB2A2" w:rsidR="00C92888" w:rsidRPr="005F4461" w:rsidRDefault="00C92888" w:rsidP="00D540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FDF6C7" w14:textId="77777777" w:rsidR="009859CA" w:rsidRDefault="009859CA" w:rsidP="000411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39CF976" w14:textId="47D92C74" w:rsidR="00A1530E" w:rsidRDefault="00E25B2E" w:rsidP="0004114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F4461">
        <w:rPr>
          <w:rFonts w:asciiTheme="minorHAnsi" w:eastAsia="Arial" w:hAnsiTheme="minorHAnsi" w:cstheme="minorHAnsi"/>
          <w:sz w:val="22"/>
          <w:szCs w:val="22"/>
        </w:rPr>
        <w:t xml:space="preserve">This form is </w:t>
      </w:r>
      <w:r w:rsidR="00A1530E">
        <w:rPr>
          <w:rFonts w:asciiTheme="minorHAnsi" w:eastAsia="Arial" w:hAnsiTheme="minorHAnsi" w:cstheme="minorHAnsi"/>
          <w:sz w:val="22"/>
          <w:szCs w:val="22"/>
        </w:rPr>
        <w:t xml:space="preserve">to </w:t>
      </w:r>
      <w:r w:rsidRPr="005F4461">
        <w:rPr>
          <w:rFonts w:asciiTheme="minorHAnsi" w:eastAsia="Arial" w:hAnsiTheme="minorHAnsi" w:cstheme="minorHAnsi"/>
          <w:sz w:val="22"/>
          <w:szCs w:val="22"/>
        </w:rPr>
        <w:t xml:space="preserve">be completed by </w:t>
      </w:r>
      <w:r w:rsidR="005F4461" w:rsidRPr="005F4461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AB409D">
        <w:rPr>
          <w:rFonts w:asciiTheme="minorHAnsi" w:eastAsia="Arial" w:hAnsiTheme="minorHAnsi" w:cstheme="minorHAnsi"/>
          <w:sz w:val="22"/>
          <w:szCs w:val="22"/>
        </w:rPr>
        <w:t xml:space="preserve">property </w:t>
      </w:r>
      <w:r w:rsidR="005F4461" w:rsidRPr="005F4461">
        <w:rPr>
          <w:rFonts w:asciiTheme="minorHAnsi" w:eastAsia="Arial" w:hAnsiTheme="minorHAnsi" w:cstheme="minorHAnsi"/>
          <w:sz w:val="22"/>
          <w:szCs w:val="22"/>
        </w:rPr>
        <w:t xml:space="preserve">owner/owners </w:t>
      </w:r>
      <w:r w:rsidR="00A1530E">
        <w:rPr>
          <w:rFonts w:asciiTheme="minorHAnsi" w:eastAsia="Arial" w:hAnsiTheme="minorHAnsi" w:cstheme="minorHAnsi"/>
          <w:sz w:val="22"/>
          <w:szCs w:val="22"/>
        </w:rPr>
        <w:t xml:space="preserve">to apply for a variation </w:t>
      </w:r>
      <w:r w:rsidR="00AB409D">
        <w:rPr>
          <w:rFonts w:asciiTheme="minorHAnsi" w:eastAsia="Arial" w:hAnsiTheme="minorHAnsi" w:cstheme="minorHAnsi"/>
          <w:sz w:val="22"/>
          <w:szCs w:val="22"/>
        </w:rPr>
        <w:t xml:space="preserve">to </w:t>
      </w:r>
      <w:r w:rsidR="00A1530E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AB409D">
        <w:rPr>
          <w:rFonts w:asciiTheme="minorHAnsi" w:eastAsia="Arial" w:hAnsiTheme="minorHAnsi" w:cstheme="minorHAnsi"/>
          <w:sz w:val="22"/>
          <w:szCs w:val="22"/>
        </w:rPr>
        <w:t xml:space="preserve">requirements of the </w:t>
      </w:r>
      <w:r w:rsidR="00A1530E">
        <w:rPr>
          <w:rFonts w:asciiTheme="minorHAnsi" w:eastAsia="Arial" w:hAnsiTheme="minorHAnsi" w:cstheme="minorHAnsi"/>
          <w:sz w:val="22"/>
          <w:szCs w:val="22"/>
        </w:rPr>
        <w:t>Shire of Murray Fencing Local Law.</w:t>
      </w:r>
    </w:p>
    <w:p w14:paraId="770F304C" w14:textId="77777777" w:rsidR="00A1530E" w:rsidRDefault="00A1530E" w:rsidP="000411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F659A72" w14:textId="0B475243" w:rsidR="00A1530E" w:rsidRPr="00AB409D" w:rsidRDefault="00A1530E" w:rsidP="00AB409D">
      <w:pPr>
        <w:rPr>
          <w:rFonts w:asciiTheme="minorHAnsi" w:eastAsia="Arial" w:hAnsiTheme="minorHAnsi" w:cstheme="minorHAnsi"/>
          <w:sz w:val="22"/>
          <w:szCs w:val="22"/>
        </w:rPr>
      </w:pPr>
      <w:r w:rsidRPr="00AB409D">
        <w:rPr>
          <w:rFonts w:asciiTheme="minorHAnsi" w:eastAsia="Arial" w:hAnsiTheme="minorHAnsi" w:cstheme="minorHAnsi"/>
          <w:sz w:val="22"/>
          <w:szCs w:val="22"/>
        </w:rPr>
        <w:t xml:space="preserve">Please provide a lot plan of your property clearly indicating exactly the location of where the fencing will be installed, the type, </w:t>
      </w:r>
      <w:proofErr w:type="spellStart"/>
      <w:r w:rsidRPr="00AB409D">
        <w:rPr>
          <w:rFonts w:asciiTheme="minorHAnsi" w:eastAsia="Arial" w:hAnsiTheme="minorHAnsi" w:cstheme="minorHAnsi"/>
          <w:sz w:val="22"/>
          <w:szCs w:val="22"/>
        </w:rPr>
        <w:t>colour</w:t>
      </w:r>
      <w:proofErr w:type="spellEnd"/>
      <w:r w:rsidRPr="00AB409D">
        <w:rPr>
          <w:rFonts w:asciiTheme="minorHAnsi" w:eastAsia="Arial" w:hAnsiTheme="minorHAnsi" w:cstheme="minorHAnsi"/>
          <w:sz w:val="22"/>
          <w:szCs w:val="22"/>
        </w:rPr>
        <w:t xml:space="preserve"> &amp; the height of each boundary/dividing fence to be installed.</w:t>
      </w:r>
    </w:p>
    <w:p w14:paraId="4A2B8CE9" w14:textId="77777777" w:rsidR="00A1530E" w:rsidRPr="00A1530E" w:rsidRDefault="00A1530E" w:rsidP="000411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leGrid"/>
        <w:tblW w:w="103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3"/>
        <w:gridCol w:w="9"/>
        <w:gridCol w:w="87"/>
        <w:gridCol w:w="764"/>
        <w:gridCol w:w="1134"/>
        <w:gridCol w:w="284"/>
        <w:gridCol w:w="274"/>
        <w:gridCol w:w="576"/>
        <w:gridCol w:w="416"/>
        <w:gridCol w:w="567"/>
        <w:gridCol w:w="10"/>
        <w:gridCol w:w="132"/>
        <w:gridCol w:w="567"/>
        <w:gridCol w:w="141"/>
        <w:gridCol w:w="10"/>
        <w:gridCol w:w="1134"/>
        <w:gridCol w:w="2400"/>
      </w:tblGrid>
      <w:tr w:rsidR="00A1530E" w:rsidRPr="000A0854" w14:paraId="2607611C" w14:textId="77777777" w:rsidTr="00AB409D">
        <w:trPr>
          <w:trHeight w:val="468"/>
        </w:trPr>
        <w:tc>
          <w:tcPr>
            <w:tcW w:w="1033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E419BEB" w14:textId="1E2EACE3" w:rsidR="00A1530E" w:rsidRPr="000A0854" w:rsidRDefault="00A1530E" w:rsidP="00A31AF0">
            <w:pPr>
              <w:spacing w:line="280" w:lineRule="exact"/>
              <w:ind w:left="3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>Property Owners</w:t>
            </w: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 xml:space="preserve"> </w:t>
            </w:r>
            <w:r w:rsidRPr="000A0854"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>Details</w:t>
            </w:r>
          </w:p>
        </w:tc>
      </w:tr>
      <w:tr w:rsidR="00A1530E" w:rsidRPr="000A0854" w14:paraId="6282756F" w14:textId="77777777" w:rsidTr="00AB409D">
        <w:trPr>
          <w:trHeight w:val="468"/>
        </w:trPr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023317" w14:textId="77777777" w:rsidR="00A1530E" w:rsidRDefault="00A1530E" w:rsidP="00A31AF0">
            <w:pPr>
              <w:spacing w:line="280" w:lineRule="exact"/>
              <w:ind w:left="36"/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8505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72F088" w14:textId="2649B71A" w:rsidR="00A1530E" w:rsidRDefault="00A1530E" w:rsidP="00A31AF0">
            <w:pPr>
              <w:spacing w:line="280" w:lineRule="exact"/>
              <w:ind w:left="36"/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</w:pPr>
          </w:p>
        </w:tc>
      </w:tr>
      <w:tr w:rsidR="00A1530E" w:rsidRPr="009859CA" w14:paraId="32FF7BD5" w14:textId="77777777" w:rsidTr="00AB409D">
        <w:trPr>
          <w:trHeight w:val="563"/>
        </w:trPr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42547BE" w14:textId="31010D9B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849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7D6FE" w14:textId="18ADEC22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A1530E" w:rsidRPr="009859CA" w14:paraId="00C04B2E" w14:textId="77777777" w:rsidTr="00AB409D">
        <w:trPr>
          <w:trHeight w:val="442"/>
        </w:trPr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14:paraId="1C7F064D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Town/City</w:t>
            </w:r>
          </w:p>
        </w:tc>
        <w:tc>
          <w:tcPr>
            <w:tcW w:w="3535" w:type="dxa"/>
            <w:gridSpan w:val="7"/>
            <w:vAlign w:val="center"/>
          </w:tcPr>
          <w:p w14:paraId="50216E25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C6D9F1" w:themeFill="text2" w:themeFillTint="33"/>
            <w:vAlign w:val="center"/>
          </w:tcPr>
          <w:p w14:paraId="2D8B67CB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708" w:type="dxa"/>
            <w:gridSpan w:val="2"/>
            <w:vAlign w:val="center"/>
          </w:tcPr>
          <w:p w14:paraId="5819B53B" w14:textId="77777777" w:rsidR="00A1530E" w:rsidRPr="009859CA" w:rsidRDefault="00A1530E" w:rsidP="00A31AF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WA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  <w:vAlign w:val="center"/>
          </w:tcPr>
          <w:p w14:paraId="6D4A7425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Postcode</w:t>
            </w:r>
          </w:p>
        </w:tc>
        <w:tc>
          <w:tcPr>
            <w:tcW w:w="2400" w:type="dxa"/>
            <w:vAlign w:val="center"/>
          </w:tcPr>
          <w:p w14:paraId="5C5695DE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A1530E" w:rsidRPr="009859CA" w14:paraId="789671DA" w14:textId="77777777" w:rsidTr="00AB409D">
        <w:trPr>
          <w:trHeight w:val="442"/>
        </w:trPr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14:paraId="3315D910" w14:textId="5FC90D8A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Preferred Phone contact No.</w:t>
            </w:r>
          </w:p>
        </w:tc>
        <w:tc>
          <w:tcPr>
            <w:tcW w:w="2543" w:type="dxa"/>
            <w:gridSpan w:val="5"/>
            <w:vAlign w:val="center"/>
          </w:tcPr>
          <w:p w14:paraId="683512DA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  <w:vAlign w:val="center"/>
          </w:tcPr>
          <w:p w14:paraId="57211F71" w14:textId="496C3F1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4961" w:type="dxa"/>
            <w:gridSpan w:val="8"/>
            <w:vAlign w:val="center"/>
          </w:tcPr>
          <w:p w14:paraId="00452B30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A1530E" w:rsidRPr="000A0854" w14:paraId="0940C0CA" w14:textId="77777777" w:rsidTr="00AB409D">
        <w:trPr>
          <w:trHeight w:val="468"/>
        </w:trPr>
        <w:tc>
          <w:tcPr>
            <w:tcW w:w="1033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366800" w14:textId="003B21D2" w:rsidR="00A1530E" w:rsidRPr="000A0854" w:rsidRDefault="00A1530E" w:rsidP="00A31AF0">
            <w:pPr>
              <w:spacing w:line="280" w:lineRule="exact"/>
              <w:ind w:left="3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>Applicants</w:t>
            </w: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 xml:space="preserve"> </w:t>
            </w:r>
            <w:r w:rsidRPr="000A0854"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>Details</w:t>
            </w: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 xml:space="preserve"> (If not property owner/s)</w:t>
            </w:r>
          </w:p>
        </w:tc>
      </w:tr>
      <w:tr w:rsidR="00A1530E" w:rsidRPr="000A0854" w14:paraId="4D32C08B" w14:textId="77777777" w:rsidTr="00AB409D">
        <w:trPr>
          <w:trHeight w:val="468"/>
        </w:trPr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0B15E" w14:textId="77777777" w:rsidR="00A1530E" w:rsidRDefault="00A1530E" w:rsidP="00A31AF0">
            <w:pPr>
              <w:spacing w:line="280" w:lineRule="exact"/>
              <w:ind w:left="36"/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8505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112E87" w14:textId="77777777" w:rsidR="00A1530E" w:rsidRDefault="00A1530E" w:rsidP="00A31AF0">
            <w:pPr>
              <w:spacing w:line="280" w:lineRule="exact"/>
              <w:ind w:left="36"/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</w:pPr>
          </w:p>
        </w:tc>
      </w:tr>
      <w:tr w:rsidR="00A1530E" w:rsidRPr="009859CA" w14:paraId="0FCE8609" w14:textId="77777777" w:rsidTr="00AB409D">
        <w:trPr>
          <w:trHeight w:val="563"/>
        </w:trPr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F11639F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849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79D68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A1530E" w:rsidRPr="009859CA" w14:paraId="182AFBB6" w14:textId="77777777" w:rsidTr="00AB409D">
        <w:trPr>
          <w:trHeight w:val="442"/>
        </w:trPr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14:paraId="00F8C64A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Town/City</w:t>
            </w:r>
          </w:p>
        </w:tc>
        <w:tc>
          <w:tcPr>
            <w:tcW w:w="3535" w:type="dxa"/>
            <w:gridSpan w:val="7"/>
            <w:vAlign w:val="center"/>
          </w:tcPr>
          <w:p w14:paraId="62DBAF24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C6D9F1" w:themeFill="text2" w:themeFillTint="33"/>
            <w:vAlign w:val="center"/>
          </w:tcPr>
          <w:p w14:paraId="20DAE301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708" w:type="dxa"/>
            <w:gridSpan w:val="2"/>
            <w:vAlign w:val="center"/>
          </w:tcPr>
          <w:p w14:paraId="08436406" w14:textId="77777777" w:rsidR="00A1530E" w:rsidRPr="009859CA" w:rsidRDefault="00A1530E" w:rsidP="00A31AF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WA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  <w:vAlign w:val="center"/>
          </w:tcPr>
          <w:p w14:paraId="1C60F8AC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Postcode</w:t>
            </w:r>
          </w:p>
        </w:tc>
        <w:tc>
          <w:tcPr>
            <w:tcW w:w="2400" w:type="dxa"/>
            <w:vAlign w:val="center"/>
          </w:tcPr>
          <w:p w14:paraId="4F30A4B1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A1530E" w:rsidRPr="009859CA" w14:paraId="6D3ACFE1" w14:textId="77777777" w:rsidTr="00AB409D">
        <w:trPr>
          <w:trHeight w:val="442"/>
        </w:trPr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14:paraId="44072DB0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Preferred Phone contact No.</w:t>
            </w:r>
          </w:p>
        </w:tc>
        <w:tc>
          <w:tcPr>
            <w:tcW w:w="2543" w:type="dxa"/>
            <w:gridSpan w:val="5"/>
            <w:vAlign w:val="center"/>
          </w:tcPr>
          <w:p w14:paraId="62709818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  <w:vAlign w:val="center"/>
          </w:tcPr>
          <w:p w14:paraId="1487C4C9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4961" w:type="dxa"/>
            <w:gridSpan w:val="8"/>
            <w:vAlign w:val="center"/>
          </w:tcPr>
          <w:p w14:paraId="3795145C" w14:textId="77777777" w:rsidR="00A1530E" w:rsidRPr="009859CA" w:rsidRDefault="00A1530E" w:rsidP="00A31AF0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0A0854" w:rsidRPr="000A0854" w14:paraId="56CADE20" w14:textId="77777777" w:rsidTr="00AB409D">
        <w:trPr>
          <w:trHeight w:val="468"/>
        </w:trPr>
        <w:tc>
          <w:tcPr>
            <w:tcW w:w="1033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28B5865" w14:textId="60A8E7AB" w:rsidR="000A0854" w:rsidRPr="000A0854" w:rsidRDefault="00A1530E" w:rsidP="00D875A6">
            <w:pPr>
              <w:spacing w:line="280" w:lineRule="exact"/>
              <w:ind w:left="3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 xml:space="preserve">Property </w:t>
            </w:r>
            <w:r w:rsidR="000A0854" w:rsidRPr="000A0854">
              <w:rPr>
                <w:rFonts w:asciiTheme="minorHAnsi" w:eastAsia="Arial" w:hAnsiTheme="minorHAnsi" w:cstheme="minorHAnsi"/>
                <w:b/>
                <w:w w:val="99"/>
                <w:position w:val="-1"/>
                <w:sz w:val="24"/>
                <w:szCs w:val="24"/>
              </w:rPr>
              <w:t>Details</w:t>
            </w:r>
          </w:p>
        </w:tc>
      </w:tr>
      <w:tr w:rsidR="009859CA" w:rsidRPr="009859CA" w14:paraId="35BEFB6C" w14:textId="77777777" w:rsidTr="00AB409D">
        <w:trPr>
          <w:trHeight w:val="563"/>
        </w:trPr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3FB85DBF" w14:textId="7FB5C3E1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1544F03A" w14:textId="1164DD0B" w:rsidR="000A0854" w:rsidRPr="009859CA" w:rsidRDefault="000A0854" w:rsidP="00E25B2E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Lot No.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0D98A404" w14:textId="77777777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55BD3556" w14:textId="49147893" w:rsidR="000A0854" w:rsidRPr="009859CA" w:rsidRDefault="000A0854" w:rsidP="00E25B2E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Street No.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</w:tcBorders>
            <w:vAlign w:val="center"/>
          </w:tcPr>
          <w:p w14:paraId="15B723F0" w14:textId="77777777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24B4C3F7" w14:textId="390C22F3" w:rsidR="000A0854" w:rsidRPr="009859CA" w:rsidRDefault="000A0854" w:rsidP="00E25B2E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Street Name</w:t>
            </w:r>
          </w:p>
        </w:tc>
        <w:tc>
          <w:tcPr>
            <w:tcW w:w="3534" w:type="dxa"/>
            <w:gridSpan w:val="2"/>
            <w:tcBorders>
              <w:top w:val="double" w:sz="4" w:space="0" w:color="auto"/>
            </w:tcBorders>
            <w:vAlign w:val="center"/>
          </w:tcPr>
          <w:p w14:paraId="6FD411E2" w14:textId="5EE8D15D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F903CA" w:rsidRPr="009859CA" w14:paraId="449E452F" w14:textId="77777777" w:rsidTr="00AB409D">
        <w:trPr>
          <w:trHeight w:val="568"/>
        </w:trPr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14:paraId="3B746800" w14:textId="4B3B2EBA" w:rsidR="00F903CA" w:rsidRPr="009859CA" w:rsidRDefault="00F903CA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Street Name</w:t>
            </w:r>
          </w:p>
        </w:tc>
        <w:tc>
          <w:tcPr>
            <w:tcW w:w="8496" w:type="dxa"/>
            <w:gridSpan w:val="15"/>
            <w:vAlign w:val="center"/>
          </w:tcPr>
          <w:p w14:paraId="61E90CD5" w14:textId="77777777" w:rsidR="00F903CA" w:rsidRPr="009859CA" w:rsidRDefault="00F903CA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9859CA" w:rsidRPr="009859CA" w14:paraId="034210DC" w14:textId="77777777" w:rsidTr="00AB409D">
        <w:trPr>
          <w:trHeight w:val="442"/>
        </w:trPr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14:paraId="06D0F4F1" w14:textId="04326D57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Town/City</w:t>
            </w:r>
          </w:p>
        </w:tc>
        <w:tc>
          <w:tcPr>
            <w:tcW w:w="3119" w:type="dxa"/>
            <w:gridSpan w:val="6"/>
            <w:vAlign w:val="center"/>
          </w:tcPr>
          <w:p w14:paraId="1951855D" w14:textId="77777777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shd w:val="clear" w:color="auto" w:fill="C6D9F1" w:themeFill="text2" w:themeFillTint="33"/>
            <w:vAlign w:val="center"/>
          </w:tcPr>
          <w:p w14:paraId="603BBD98" w14:textId="77777777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709" w:type="dxa"/>
            <w:gridSpan w:val="3"/>
            <w:vAlign w:val="center"/>
          </w:tcPr>
          <w:p w14:paraId="67760305" w14:textId="13B76839" w:rsidR="000A0854" w:rsidRPr="009859CA" w:rsidRDefault="000A0854" w:rsidP="000A0854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WA</w:t>
            </w:r>
          </w:p>
        </w:tc>
        <w:tc>
          <w:tcPr>
            <w:tcW w:w="1285" w:type="dxa"/>
            <w:gridSpan w:val="3"/>
            <w:shd w:val="clear" w:color="auto" w:fill="C6D9F1" w:themeFill="text2" w:themeFillTint="33"/>
            <w:vAlign w:val="center"/>
          </w:tcPr>
          <w:p w14:paraId="6B865AE2" w14:textId="77777777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Postcode</w:t>
            </w:r>
          </w:p>
        </w:tc>
        <w:tc>
          <w:tcPr>
            <w:tcW w:w="2400" w:type="dxa"/>
            <w:vAlign w:val="center"/>
          </w:tcPr>
          <w:p w14:paraId="0FF348F1" w14:textId="77777777" w:rsidR="000A0854" w:rsidRPr="009859CA" w:rsidRDefault="000A0854" w:rsidP="000A0854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8B2568" w:rsidRPr="009859CA" w14:paraId="55C42FF7" w14:textId="77777777" w:rsidTr="00AB409D">
        <w:trPr>
          <w:trHeight w:val="488"/>
        </w:trPr>
        <w:tc>
          <w:tcPr>
            <w:tcW w:w="10338" w:type="dxa"/>
            <w:gridSpan w:val="17"/>
            <w:shd w:val="clear" w:color="auto" w:fill="C6D9F1" w:themeFill="text2" w:themeFillTint="33"/>
            <w:vAlign w:val="center"/>
          </w:tcPr>
          <w:p w14:paraId="3B19544F" w14:textId="6A2B7166" w:rsidR="008B2568" w:rsidRPr="009859CA" w:rsidRDefault="008B2568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D</w:t>
            </w:r>
            <w:r w:rsidR="00A1530E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 xml:space="preserve">escription </w:t>
            </w:r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of Proposed Fencing</w:t>
            </w:r>
          </w:p>
        </w:tc>
      </w:tr>
      <w:tr w:rsidR="008B2568" w:rsidRPr="009859CA" w14:paraId="15BF27D3" w14:textId="77777777" w:rsidTr="00AB409D">
        <w:trPr>
          <w:trHeight w:val="836"/>
        </w:trPr>
        <w:tc>
          <w:tcPr>
            <w:tcW w:w="3827" w:type="dxa"/>
            <w:gridSpan w:val="5"/>
            <w:shd w:val="clear" w:color="auto" w:fill="C6D9F1" w:themeFill="text2" w:themeFillTint="33"/>
            <w:vAlign w:val="center"/>
          </w:tcPr>
          <w:p w14:paraId="24224826" w14:textId="70F11CC9" w:rsidR="008B2568" w:rsidRPr="009859CA" w:rsidRDefault="008B2568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 xml:space="preserve">Type </w:t>
            </w:r>
            <w:r w:rsidRPr="009859CA">
              <w:rPr>
                <w:rFonts w:asciiTheme="minorHAnsi" w:eastAsia="Arial" w:hAnsiTheme="minorHAnsi" w:cstheme="minorHAnsi"/>
                <w:w w:val="99"/>
                <w:position w:val="-1"/>
                <w:sz w:val="22"/>
                <w:szCs w:val="22"/>
              </w:rPr>
              <w:t xml:space="preserve">(Colourbond, Timber, </w:t>
            </w:r>
            <w:proofErr w:type="spellStart"/>
            <w:r w:rsidRPr="009859CA">
              <w:rPr>
                <w:rFonts w:asciiTheme="minorHAnsi" w:eastAsia="Arial" w:hAnsiTheme="minorHAnsi" w:cstheme="minorHAnsi"/>
                <w:w w:val="99"/>
                <w:position w:val="-1"/>
                <w:sz w:val="22"/>
                <w:szCs w:val="22"/>
              </w:rPr>
              <w:t>Timberlock</w:t>
            </w:r>
            <w:proofErr w:type="spellEnd"/>
            <w:r w:rsidRPr="009859CA">
              <w:rPr>
                <w:rFonts w:asciiTheme="minorHAnsi" w:eastAsia="Arial" w:hAnsiTheme="minorHAnsi" w:cstheme="minorHAnsi"/>
                <w:w w:val="99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9859CA">
              <w:rPr>
                <w:rFonts w:asciiTheme="minorHAnsi" w:eastAsia="Arial" w:hAnsiTheme="minorHAnsi" w:cstheme="minorHAnsi"/>
                <w:w w:val="99"/>
                <w:position w:val="-1"/>
                <w:sz w:val="22"/>
                <w:szCs w:val="22"/>
              </w:rPr>
              <w:t>Fibre</w:t>
            </w:r>
            <w:proofErr w:type="spellEnd"/>
            <w:r w:rsidR="009859CA">
              <w:rPr>
                <w:rFonts w:asciiTheme="minorHAnsi" w:eastAsia="Arial" w:hAnsiTheme="minorHAnsi" w:cstheme="minorHAnsi"/>
                <w:w w:val="99"/>
                <w:position w:val="-1"/>
                <w:sz w:val="22"/>
                <w:szCs w:val="22"/>
              </w:rPr>
              <w:t xml:space="preserve"> </w:t>
            </w:r>
            <w:r w:rsidRPr="009859CA">
              <w:rPr>
                <w:rFonts w:asciiTheme="minorHAnsi" w:eastAsia="Arial" w:hAnsiTheme="minorHAnsi" w:cstheme="minorHAnsi"/>
                <w:w w:val="99"/>
                <w:position w:val="-1"/>
                <w:sz w:val="22"/>
                <w:szCs w:val="22"/>
              </w:rPr>
              <w:t>Cement, Wire/</w:t>
            </w:r>
            <w:proofErr w:type="spellStart"/>
            <w:r w:rsidRPr="009859CA">
              <w:rPr>
                <w:rFonts w:asciiTheme="minorHAnsi" w:eastAsia="Arial" w:hAnsiTheme="minorHAnsi" w:cstheme="minorHAnsi"/>
                <w:w w:val="99"/>
                <w:position w:val="-1"/>
                <w:sz w:val="22"/>
                <w:szCs w:val="22"/>
              </w:rPr>
              <w:t>Ringlock</w:t>
            </w:r>
            <w:proofErr w:type="spellEnd"/>
            <w:r w:rsidRPr="009859CA">
              <w:rPr>
                <w:rFonts w:asciiTheme="minorHAnsi" w:eastAsia="Arial" w:hAnsiTheme="minorHAnsi" w:cstheme="minorHAnsi"/>
                <w:w w:val="99"/>
                <w:position w:val="-1"/>
                <w:sz w:val="22"/>
                <w:szCs w:val="22"/>
              </w:rPr>
              <w:t>)</w:t>
            </w:r>
          </w:p>
        </w:tc>
        <w:tc>
          <w:tcPr>
            <w:tcW w:w="6511" w:type="dxa"/>
            <w:gridSpan w:val="12"/>
          </w:tcPr>
          <w:p w14:paraId="5236A75B" w14:textId="77777777" w:rsidR="008B2568" w:rsidRPr="009859CA" w:rsidRDefault="008B2568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</w:p>
        </w:tc>
      </w:tr>
      <w:tr w:rsidR="00F903CA" w:rsidRPr="009859CA" w14:paraId="666C804C" w14:textId="77777777" w:rsidTr="00AB409D">
        <w:trPr>
          <w:trHeight w:val="463"/>
        </w:trPr>
        <w:tc>
          <w:tcPr>
            <w:tcW w:w="1929" w:type="dxa"/>
            <w:gridSpan w:val="3"/>
            <w:shd w:val="clear" w:color="auto" w:fill="C6D9F1" w:themeFill="text2" w:themeFillTint="33"/>
            <w:vAlign w:val="center"/>
          </w:tcPr>
          <w:p w14:paraId="62710BB1" w14:textId="223F8DF2" w:rsidR="00F903CA" w:rsidRPr="009859CA" w:rsidRDefault="00F903CA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proofErr w:type="spellStart"/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Colour</w:t>
            </w:r>
            <w:proofErr w:type="spellEnd"/>
          </w:p>
        </w:tc>
        <w:tc>
          <w:tcPr>
            <w:tcW w:w="8409" w:type="dxa"/>
            <w:gridSpan w:val="14"/>
          </w:tcPr>
          <w:p w14:paraId="5A03FF78" w14:textId="77777777" w:rsidR="00F903CA" w:rsidRPr="009859CA" w:rsidRDefault="00F903CA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</w:p>
        </w:tc>
      </w:tr>
      <w:tr w:rsidR="00F903CA" w:rsidRPr="009859CA" w14:paraId="560B6BB5" w14:textId="77777777" w:rsidTr="00AB409D">
        <w:trPr>
          <w:trHeight w:val="465"/>
        </w:trPr>
        <w:tc>
          <w:tcPr>
            <w:tcW w:w="1929" w:type="dxa"/>
            <w:gridSpan w:val="3"/>
            <w:shd w:val="clear" w:color="auto" w:fill="C6D9F1" w:themeFill="text2" w:themeFillTint="33"/>
            <w:vAlign w:val="center"/>
          </w:tcPr>
          <w:p w14:paraId="6B82DE6A" w14:textId="33DE957E" w:rsidR="00F903CA" w:rsidRPr="009859CA" w:rsidRDefault="00F903CA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Height</w:t>
            </w:r>
          </w:p>
        </w:tc>
        <w:tc>
          <w:tcPr>
            <w:tcW w:w="8409" w:type="dxa"/>
            <w:gridSpan w:val="14"/>
          </w:tcPr>
          <w:p w14:paraId="71293CB9" w14:textId="77777777" w:rsidR="00F903CA" w:rsidRPr="009859CA" w:rsidRDefault="00F903CA" w:rsidP="006D5564">
            <w:pPr>
              <w:spacing w:line="280" w:lineRule="exact"/>
              <w:ind w:right="-244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</w:p>
        </w:tc>
      </w:tr>
      <w:tr w:rsidR="0053516A" w:rsidRPr="009859CA" w14:paraId="0217EA86" w14:textId="77777777" w:rsidTr="00AB409D">
        <w:trPr>
          <w:trHeight w:val="496"/>
        </w:trPr>
        <w:tc>
          <w:tcPr>
            <w:tcW w:w="1929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F2FEB2E" w14:textId="7E5F283C" w:rsidR="0053516A" w:rsidRPr="009859CA" w:rsidRDefault="0053516A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Any other details (Please specify)</w:t>
            </w:r>
          </w:p>
        </w:tc>
        <w:tc>
          <w:tcPr>
            <w:tcW w:w="8409" w:type="dxa"/>
            <w:gridSpan w:val="14"/>
          </w:tcPr>
          <w:p w14:paraId="5159EE4D" w14:textId="77777777" w:rsidR="0053516A" w:rsidRPr="009859CA" w:rsidRDefault="0053516A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</w:p>
        </w:tc>
      </w:tr>
      <w:tr w:rsidR="0053516A" w:rsidRPr="009859CA" w14:paraId="456AC1FC" w14:textId="77777777" w:rsidTr="00AB409D">
        <w:trPr>
          <w:trHeight w:val="563"/>
        </w:trPr>
        <w:tc>
          <w:tcPr>
            <w:tcW w:w="1929" w:type="dxa"/>
            <w:gridSpan w:val="3"/>
            <w:vMerge/>
            <w:shd w:val="clear" w:color="auto" w:fill="C6D9F1" w:themeFill="text2" w:themeFillTint="33"/>
          </w:tcPr>
          <w:p w14:paraId="6FA623AD" w14:textId="77777777" w:rsidR="0053516A" w:rsidRPr="009859CA" w:rsidRDefault="0053516A" w:rsidP="00F903CA">
            <w:pPr>
              <w:spacing w:before="26"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</w:p>
        </w:tc>
        <w:tc>
          <w:tcPr>
            <w:tcW w:w="8409" w:type="dxa"/>
            <w:gridSpan w:val="14"/>
          </w:tcPr>
          <w:p w14:paraId="66B1933F" w14:textId="77777777" w:rsidR="0053516A" w:rsidRPr="009859CA" w:rsidRDefault="0053516A" w:rsidP="00F903CA">
            <w:pPr>
              <w:spacing w:before="26"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</w:p>
        </w:tc>
      </w:tr>
      <w:tr w:rsidR="009859CA" w:rsidRPr="009859CA" w14:paraId="2B6CA721" w14:textId="77777777" w:rsidTr="00AB409D">
        <w:trPr>
          <w:trHeight w:val="1029"/>
        </w:trPr>
        <w:tc>
          <w:tcPr>
            <w:tcW w:w="1929" w:type="dxa"/>
            <w:gridSpan w:val="3"/>
            <w:shd w:val="clear" w:color="auto" w:fill="C6D9F1" w:themeFill="text2" w:themeFillTint="33"/>
            <w:vAlign w:val="center"/>
          </w:tcPr>
          <w:p w14:paraId="4D873ED8" w14:textId="6CEA4BD2" w:rsidR="009859CA" w:rsidRPr="009859CA" w:rsidRDefault="009859CA" w:rsidP="00D875A6">
            <w:pPr>
              <w:spacing w:line="220" w:lineRule="exact"/>
              <w:ind w:left="2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Reason</w:t>
            </w:r>
            <w:r w:rsidRPr="009859CA">
              <w:rPr>
                <w:rFonts w:asciiTheme="minorHAnsi" w:eastAsia="Arial" w:hAnsiTheme="minorHAnsi" w:cstheme="minorHAnsi"/>
                <w:b/>
                <w:position w:val="-1"/>
                <w:sz w:val="22"/>
                <w:szCs w:val="22"/>
              </w:rPr>
              <w:t xml:space="preserve"> </w:t>
            </w:r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for</w:t>
            </w:r>
            <w:r w:rsidRPr="009859CA">
              <w:rPr>
                <w:rFonts w:asciiTheme="minorHAnsi" w:eastAsia="Arial" w:hAnsiTheme="minorHAnsi" w:cstheme="minorHAnsi"/>
                <w:b/>
                <w:position w:val="-1"/>
                <w:sz w:val="22"/>
                <w:szCs w:val="22"/>
              </w:rPr>
              <w:t xml:space="preserve"> </w:t>
            </w:r>
            <w:r w:rsidRPr="009859CA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requested variation</w:t>
            </w:r>
          </w:p>
        </w:tc>
        <w:tc>
          <w:tcPr>
            <w:tcW w:w="8409" w:type="dxa"/>
            <w:gridSpan w:val="14"/>
          </w:tcPr>
          <w:p w14:paraId="5882C281" w14:textId="77777777" w:rsidR="009859CA" w:rsidRPr="009859CA" w:rsidRDefault="009859CA" w:rsidP="00D875A6">
            <w:pPr>
              <w:spacing w:line="280" w:lineRule="exact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</w:p>
        </w:tc>
      </w:tr>
    </w:tbl>
    <w:p w14:paraId="47CE5ED1" w14:textId="77777777" w:rsidR="00093417" w:rsidRDefault="00093417" w:rsidP="00E25B2E">
      <w:pPr>
        <w:spacing w:line="250" w:lineRule="auto"/>
        <w:ind w:right="67"/>
        <w:rPr>
          <w:rFonts w:asciiTheme="minorHAnsi" w:eastAsia="Arial" w:hAnsiTheme="minorHAnsi" w:cstheme="minorHAnsi"/>
          <w:b/>
          <w:w w:val="99"/>
          <w:position w:val="-1"/>
          <w:sz w:val="22"/>
          <w:szCs w:val="22"/>
        </w:rPr>
        <w:sectPr w:rsidR="00093417" w:rsidSect="00093417">
          <w:footerReference w:type="default" r:id="rId9"/>
          <w:pgSz w:w="11920" w:h="16840"/>
          <w:pgMar w:top="720" w:right="863" w:bottom="0" w:left="709" w:header="720" w:footer="459" w:gutter="0"/>
          <w:cols w:space="720"/>
        </w:sectPr>
      </w:pPr>
    </w:p>
    <w:tbl>
      <w:tblPr>
        <w:tblStyle w:val="TableGrid"/>
        <w:tblW w:w="104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85"/>
        <w:gridCol w:w="2967"/>
        <w:gridCol w:w="1569"/>
        <w:gridCol w:w="3969"/>
      </w:tblGrid>
      <w:tr w:rsidR="00093417" w:rsidRPr="00AB409D" w14:paraId="3FD7DEDB" w14:textId="77777777" w:rsidTr="00AB409D">
        <w:trPr>
          <w:trHeight w:val="281"/>
        </w:trPr>
        <w:tc>
          <w:tcPr>
            <w:tcW w:w="10490" w:type="dxa"/>
            <w:gridSpan w:val="4"/>
            <w:shd w:val="clear" w:color="auto" w:fill="C6D9F1" w:themeFill="text2" w:themeFillTint="33"/>
          </w:tcPr>
          <w:p w14:paraId="00F13055" w14:textId="722078C7" w:rsidR="00093417" w:rsidRPr="00AB409D" w:rsidRDefault="00AB409D" w:rsidP="00093417">
            <w:pPr>
              <w:spacing w:line="250" w:lineRule="auto"/>
              <w:ind w:right="67"/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</w:pPr>
            <w:r w:rsidRPr="00AB409D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lastRenderedPageBreak/>
              <w:t xml:space="preserve">Cont. - </w:t>
            </w:r>
            <w:r w:rsidR="004B69ED" w:rsidRPr="00AB409D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 xml:space="preserve">Please state </w:t>
            </w:r>
            <w:r w:rsidRPr="00AB409D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 xml:space="preserve">your </w:t>
            </w:r>
            <w:r w:rsidR="004B69ED" w:rsidRPr="00AB409D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reason</w:t>
            </w:r>
            <w:r w:rsidRPr="00AB409D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/s</w:t>
            </w:r>
            <w:r w:rsidR="004B69ED" w:rsidRPr="00AB409D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AB409D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for seeking a variation to the Fencing Local Law</w:t>
            </w:r>
            <w:r w:rsidR="00D32FFC" w:rsidRPr="00AB409D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.</w:t>
            </w:r>
          </w:p>
        </w:tc>
      </w:tr>
      <w:tr w:rsidR="00093417" w:rsidRPr="0053516A" w14:paraId="66E107A5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0B4811D6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093750B0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31B85F93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30D60C8A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0BF42903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44300F4D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1EABE9AB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468606E0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02C7D012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3DCF1F99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2882D26B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5928A2E8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4DFC0A6C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6B41CFB5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06FE77AD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6BE1714A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6305AD97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76FD1084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42C41241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03A8F9AB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656F8E0A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0C6360A4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01253B5F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36CB0F9E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5B7F1EBD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7FD91684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2722DF31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1B4EE76D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786A265E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4FC93F0E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3D10FD11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619F704D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7684D9AB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660B51C8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2227A5AB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41E22AC2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5B4D5C7E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3E54EF8D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1C8F3E47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28C5097B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5B034D9B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4893215D" w14:textId="77777777" w:rsidTr="00093417">
        <w:trPr>
          <w:trHeight w:val="540"/>
        </w:trPr>
        <w:tc>
          <w:tcPr>
            <w:tcW w:w="10490" w:type="dxa"/>
            <w:gridSpan w:val="4"/>
            <w:shd w:val="clear" w:color="auto" w:fill="auto"/>
          </w:tcPr>
          <w:p w14:paraId="2A0979D1" w14:textId="77777777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093417" w:rsidRPr="0053516A" w14:paraId="5121C722" w14:textId="77777777" w:rsidTr="00AB409D">
        <w:trPr>
          <w:trHeight w:val="540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671142E2" w14:textId="77777777" w:rsidR="00093417" w:rsidRPr="00E25B2E" w:rsidRDefault="00093417" w:rsidP="0018597B">
            <w:pPr>
              <w:spacing w:line="250" w:lineRule="auto"/>
              <w:ind w:right="67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bookmarkStart w:id="0" w:name="_GoBack" w:colFirst="2" w:colLast="2"/>
            <w:r w:rsidRPr="00E25B2E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Signature</w:t>
            </w:r>
          </w:p>
        </w:tc>
        <w:tc>
          <w:tcPr>
            <w:tcW w:w="2967" w:type="dxa"/>
          </w:tcPr>
          <w:p w14:paraId="1C3FD323" w14:textId="77777777" w:rsidR="00093417" w:rsidRPr="0053516A" w:rsidRDefault="00093417" w:rsidP="0018597B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C6D9F1" w:themeFill="text2" w:themeFillTint="33"/>
            <w:vAlign w:val="center"/>
          </w:tcPr>
          <w:p w14:paraId="5793A2EE" w14:textId="77777777" w:rsidR="00093417" w:rsidRPr="00E25B2E" w:rsidRDefault="00093417" w:rsidP="0018597B">
            <w:pPr>
              <w:spacing w:line="250" w:lineRule="auto"/>
              <w:ind w:right="67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25B2E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 xml:space="preserve">Date </w:t>
            </w: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S</w:t>
            </w:r>
            <w:r w:rsidRPr="00E25B2E"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igned</w:t>
            </w:r>
          </w:p>
        </w:tc>
        <w:tc>
          <w:tcPr>
            <w:tcW w:w="3969" w:type="dxa"/>
            <w:vAlign w:val="center"/>
          </w:tcPr>
          <w:p w14:paraId="55DE6DA9" w14:textId="77777777" w:rsidR="00093417" w:rsidRPr="0053516A" w:rsidRDefault="00093417" w:rsidP="0018597B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  <w:r>
              <w:rPr>
                <w:rFonts w:ascii="Segoe UI Symbol" w:eastAsia="Arial Unicode MS" w:hAnsi="Segoe UI Symbol" w:cs="Segoe UI Symbol"/>
                <w:sz w:val="22"/>
                <w:szCs w:val="22"/>
              </w:rPr>
              <w:t>_________/________/_________</w:t>
            </w:r>
          </w:p>
        </w:tc>
      </w:tr>
      <w:bookmarkEnd w:id="0"/>
      <w:tr w:rsidR="00093417" w:rsidRPr="00D52094" w14:paraId="224B9371" w14:textId="77777777" w:rsidTr="00D32FFC">
        <w:trPr>
          <w:trHeight w:val="224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14:paraId="7B34591C" w14:textId="1EEECC84" w:rsidR="00093417" w:rsidRPr="00D52094" w:rsidRDefault="00093417" w:rsidP="0018597B">
            <w:pPr>
              <w:spacing w:line="250" w:lineRule="auto"/>
              <w:ind w:right="67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5209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Office Use Only</w:t>
            </w:r>
          </w:p>
        </w:tc>
      </w:tr>
      <w:tr w:rsidR="00093417" w:rsidRPr="0053516A" w14:paraId="0DE3EE44" w14:textId="77777777" w:rsidTr="00D32FFC">
        <w:trPr>
          <w:trHeight w:val="54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042DCD2" w14:textId="212ACB40" w:rsidR="00093417" w:rsidRPr="00E25B2E" w:rsidRDefault="00093417" w:rsidP="00093417">
            <w:pPr>
              <w:spacing w:line="250" w:lineRule="auto"/>
              <w:ind w:right="67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Date Received</w:t>
            </w:r>
          </w:p>
        </w:tc>
        <w:tc>
          <w:tcPr>
            <w:tcW w:w="2967" w:type="dxa"/>
            <w:vAlign w:val="center"/>
          </w:tcPr>
          <w:p w14:paraId="201E197E" w14:textId="3800667C" w:rsidR="00093417" w:rsidRPr="0053516A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  <w:r>
              <w:rPr>
                <w:rFonts w:ascii="Segoe UI Symbol" w:eastAsia="Arial Unicode MS" w:hAnsi="Segoe UI Symbol" w:cs="Segoe UI Symbol"/>
                <w:sz w:val="22"/>
                <w:szCs w:val="22"/>
              </w:rPr>
              <w:t>_________/________/_________</w:t>
            </w:r>
          </w:p>
        </w:tc>
        <w:tc>
          <w:tcPr>
            <w:tcW w:w="1569" w:type="dxa"/>
            <w:shd w:val="clear" w:color="auto" w:fill="BFBFBF" w:themeFill="background1" w:themeFillShade="BF"/>
            <w:vAlign w:val="center"/>
          </w:tcPr>
          <w:p w14:paraId="3DC4A8E7" w14:textId="3396FF70" w:rsidR="00093417" w:rsidRPr="00E25B2E" w:rsidRDefault="00093417" w:rsidP="00093417">
            <w:pPr>
              <w:spacing w:line="250" w:lineRule="auto"/>
              <w:ind w:right="67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Received By</w:t>
            </w:r>
          </w:p>
        </w:tc>
        <w:tc>
          <w:tcPr>
            <w:tcW w:w="3969" w:type="dxa"/>
            <w:vAlign w:val="center"/>
          </w:tcPr>
          <w:p w14:paraId="3C907BA3" w14:textId="77777777" w:rsidR="00093417" w:rsidRDefault="00093417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  <w:tr w:rsidR="00D32FFC" w:rsidRPr="0053516A" w14:paraId="32321C05" w14:textId="77777777" w:rsidTr="00D32FFC">
        <w:trPr>
          <w:trHeight w:val="54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6F0122" w14:textId="0FFE04B9" w:rsidR="00D32FFC" w:rsidRDefault="00D32FFC" w:rsidP="00093417">
            <w:pPr>
              <w:spacing w:line="250" w:lineRule="auto"/>
              <w:ind w:right="67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CRM No.</w:t>
            </w:r>
          </w:p>
        </w:tc>
        <w:tc>
          <w:tcPr>
            <w:tcW w:w="2967" w:type="dxa"/>
            <w:vAlign w:val="center"/>
          </w:tcPr>
          <w:p w14:paraId="6D8B59C1" w14:textId="77777777" w:rsidR="00D32FFC" w:rsidRDefault="00D32FFC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BFBFBF" w:themeFill="background1" w:themeFillShade="BF"/>
            <w:vAlign w:val="center"/>
          </w:tcPr>
          <w:p w14:paraId="15FF2A3E" w14:textId="7C8B8DFF" w:rsidR="00D32FFC" w:rsidRDefault="00D32FFC" w:rsidP="00093417">
            <w:pPr>
              <w:spacing w:line="250" w:lineRule="auto"/>
              <w:ind w:right="67"/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w w:val="99"/>
                <w:position w:val="-1"/>
                <w:sz w:val="22"/>
                <w:szCs w:val="22"/>
              </w:rPr>
              <w:t>Trim No.</w:t>
            </w:r>
          </w:p>
        </w:tc>
        <w:tc>
          <w:tcPr>
            <w:tcW w:w="3969" w:type="dxa"/>
            <w:vAlign w:val="center"/>
          </w:tcPr>
          <w:p w14:paraId="79043A00" w14:textId="77777777" w:rsidR="00D32FFC" w:rsidRDefault="00D32FFC" w:rsidP="00093417">
            <w:pPr>
              <w:spacing w:line="250" w:lineRule="auto"/>
              <w:ind w:right="67"/>
              <w:rPr>
                <w:rFonts w:ascii="Segoe UI Symbol" w:eastAsia="Arial Unicode MS" w:hAnsi="Segoe UI Symbol" w:cs="Segoe UI Symbol"/>
                <w:sz w:val="22"/>
                <w:szCs w:val="22"/>
              </w:rPr>
            </w:pPr>
          </w:p>
        </w:tc>
      </w:tr>
    </w:tbl>
    <w:p w14:paraId="397A7372" w14:textId="77777777" w:rsidR="00E25B2E" w:rsidRDefault="00E25B2E" w:rsidP="00E25B2E">
      <w:pPr>
        <w:spacing w:line="220" w:lineRule="exact"/>
        <w:rPr>
          <w:rFonts w:ascii="Arial" w:eastAsia="Arial" w:hAnsi="Arial" w:cs="Arial"/>
          <w:sz w:val="16"/>
          <w:szCs w:val="16"/>
        </w:rPr>
      </w:pPr>
    </w:p>
    <w:sectPr w:rsidR="00E25B2E" w:rsidSect="00093417">
      <w:pgSz w:w="11920" w:h="16840"/>
      <w:pgMar w:top="720" w:right="863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7792" w14:textId="77777777" w:rsidR="00093417" w:rsidRDefault="00093417" w:rsidP="00093417">
      <w:r>
        <w:separator/>
      </w:r>
    </w:p>
  </w:endnote>
  <w:endnote w:type="continuationSeparator" w:id="0">
    <w:p w14:paraId="6D39E937" w14:textId="77777777" w:rsidR="00093417" w:rsidRDefault="00093417" w:rsidP="0009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2FCF" w14:textId="659530AA" w:rsidR="00093417" w:rsidRPr="00D52094" w:rsidRDefault="00093417" w:rsidP="00D52094">
    <w:pPr>
      <w:rPr>
        <w:rFonts w:asciiTheme="minorHAnsi" w:hAnsiTheme="minorHAnsi" w:cstheme="minorHAnsi"/>
      </w:rPr>
    </w:pPr>
    <w:r w:rsidRPr="00D52094">
      <w:rPr>
        <w:rFonts w:asciiTheme="minorHAnsi" w:hAnsiTheme="minorHAnsi" w:cstheme="minorHAnsi"/>
      </w:rPr>
      <w:t xml:space="preserve">Fencing </w:t>
    </w:r>
    <w:r w:rsidR="00AB409D">
      <w:rPr>
        <w:rFonts w:asciiTheme="minorHAnsi" w:hAnsiTheme="minorHAnsi" w:cstheme="minorHAnsi"/>
      </w:rPr>
      <w:t xml:space="preserve">Local Law </w:t>
    </w:r>
    <w:r w:rsidRPr="00D52094">
      <w:rPr>
        <w:rFonts w:asciiTheme="minorHAnsi" w:hAnsiTheme="minorHAnsi" w:cstheme="minorHAnsi"/>
      </w:rPr>
      <w:t>Variation Application</w:t>
    </w:r>
    <w:r w:rsidR="00AB409D">
      <w:rPr>
        <w:rFonts w:asciiTheme="minorHAnsi" w:hAnsiTheme="minorHAnsi" w:cstheme="minorHAnsi"/>
      </w:rPr>
      <w:t xml:space="preserve"> </w:t>
    </w:r>
    <w:r w:rsidR="00D52094">
      <w:rPr>
        <w:rFonts w:asciiTheme="minorHAnsi" w:hAnsiTheme="minorHAnsi" w:cstheme="minorHAnsi"/>
      </w:rPr>
      <w:t>– June 2023</w:t>
    </w:r>
    <w:r w:rsidRPr="00D52094">
      <w:rPr>
        <w:rFonts w:asciiTheme="minorHAnsi" w:hAnsiTheme="minorHAnsi" w:cstheme="minorHAnsi"/>
      </w:rPr>
      <w:tab/>
    </w:r>
    <w:r w:rsidR="00D52094">
      <w:rPr>
        <w:rFonts w:asciiTheme="minorHAnsi" w:hAnsiTheme="minorHAnsi" w:cstheme="minorHAnsi"/>
      </w:rPr>
      <w:tab/>
    </w:r>
    <w:r w:rsidR="00D52094">
      <w:rPr>
        <w:rFonts w:asciiTheme="minorHAnsi" w:hAnsiTheme="minorHAnsi" w:cstheme="minorHAnsi"/>
      </w:rPr>
      <w:tab/>
    </w:r>
    <w:r w:rsidR="00D52094">
      <w:rPr>
        <w:rFonts w:asciiTheme="minorHAnsi" w:hAnsiTheme="minorHAnsi" w:cstheme="minorHAnsi"/>
      </w:rPr>
      <w:tab/>
    </w:r>
    <w:r w:rsidR="00D52094">
      <w:rPr>
        <w:rFonts w:asciiTheme="minorHAnsi" w:hAnsiTheme="minorHAnsi" w:cstheme="minorHAnsi"/>
      </w:rPr>
      <w:tab/>
    </w:r>
    <w:r w:rsidR="00D52094">
      <w:rPr>
        <w:rFonts w:asciiTheme="minorHAnsi" w:hAnsiTheme="minorHAnsi" w:cstheme="minorHAnsi"/>
      </w:rPr>
      <w:tab/>
    </w:r>
    <w:r w:rsidR="00AB409D">
      <w:rPr>
        <w:rFonts w:asciiTheme="minorHAnsi" w:hAnsiTheme="minorHAnsi" w:cstheme="minorHAnsi"/>
      </w:rPr>
      <w:tab/>
    </w:r>
    <w:r w:rsidR="00AB409D">
      <w:rPr>
        <w:rFonts w:asciiTheme="minorHAnsi" w:hAnsiTheme="minorHAnsi" w:cstheme="minorHAnsi"/>
      </w:rPr>
      <w:tab/>
    </w:r>
    <w:r w:rsidRPr="00D52094">
      <w:rPr>
        <w:rFonts w:asciiTheme="minorHAnsi" w:hAnsiTheme="minorHAnsi" w:cstheme="minorHAnsi"/>
      </w:rPr>
      <w:t xml:space="preserve">Page </w:t>
    </w:r>
    <w:r w:rsidRPr="00D52094">
      <w:rPr>
        <w:rFonts w:asciiTheme="minorHAnsi" w:hAnsiTheme="minorHAnsi" w:cstheme="minorHAnsi"/>
      </w:rPr>
      <w:fldChar w:fldCharType="begin"/>
    </w:r>
    <w:r w:rsidRPr="00D52094">
      <w:rPr>
        <w:rFonts w:asciiTheme="minorHAnsi" w:hAnsiTheme="minorHAnsi" w:cstheme="minorHAnsi"/>
      </w:rPr>
      <w:instrText xml:space="preserve"> PAGE   \* MERGEFORMAT </w:instrText>
    </w:r>
    <w:r w:rsidRPr="00D52094">
      <w:rPr>
        <w:rFonts w:asciiTheme="minorHAnsi" w:hAnsiTheme="minorHAnsi" w:cstheme="minorHAnsi"/>
      </w:rPr>
      <w:fldChar w:fldCharType="separate"/>
    </w:r>
    <w:r w:rsidRPr="00D52094">
      <w:rPr>
        <w:rFonts w:asciiTheme="minorHAnsi" w:hAnsiTheme="minorHAnsi" w:cstheme="minorHAnsi"/>
      </w:rPr>
      <w:t>1</w:t>
    </w:r>
    <w:r w:rsidRPr="00D52094">
      <w:rPr>
        <w:rFonts w:asciiTheme="minorHAnsi" w:hAnsiTheme="minorHAnsi" w:cstheme="minorHAnsi"/>
      </w:rPr>
      <w:fldChar w:fldCharType="end"/>
    </w:r>
    <w:r w:rsidRPr="00D52094">
      <w:rPr>
        <w:rFonts w:asciiTheme="minorHAnsi" w:hAnsiTheme="minorHAnsi" w:cstheme="minorHAnsi"/>
      </w:rPr>
      <w:t xml:space="preserve"> | </w:t>
    </w:r>
    <w:r w:rsidRPr="00D52094">
      <w:rPr>
        <w:rFonts w:asciiTheme="minorHAnsi" w:hAnsiTheme="minorHAnsi" w:cstheme="minorHAnsi"/>
      </w:rPr>
      <w:fldChar w:fldCharType="begin"/>
    </w:r>
    <w:r w:rsidRPr="00D52094">
      <w:rPr>
        <w:rFonts w:asciiTheme="minorHAnsi" w:hAnsiTheme="minorHAnsi" w:cstheme="minorHAnsi"/>
      </w:rPr>
      <w:instrText xml:space="preserve"> NUMPAGES  \* Arabic  \* MERGEFORMAT </w:instrText>
    </w:r>
    <w:r w:rsidRPr="00D52094">
      <w:rPr>
        <w:rFonts w:asciiTheme="minorHAnsi" w:hAnsiTheme="minorHAnsi" w:cstheme="minorHAnsi"/>
      </w:rPr>
      <w:fldChar w:fldCharType="separate"/>
    </w:r>
    <w:r w:rsidRPr="00D52094">
      <w:rPr>
        <w:rFonts w:asciiTheme="minorHAnsi" w:hAnsiTheme="minorHAnsi" w:cstheme="minorHAnsi"/>
      </w:rPr>
      <w:t>1</w:t>
    </w:r>
    <w:r w:rsidRPr="00D52094">
      <w:rPr>
        <w:rFonts w:asciiTheme="minorHAnsi" w:hAnsiTheme="minorHAnsi" w:cstheme="minorHAnsi"/>
      </w:rPr>
      <w:fldChar w:fldCharType="end"/>
    </w:r>
  </w:p>
  <w:p w14:paraId="0427CDB7" w14:textId="77777777" w:rsidR="00093417" w:rsidRDefault="00093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70753" w14:textId="77777777" w:rsidR="00093417" w:rsidRDefault="00093417" w:rsidP="00093417">
      <w:r>
        <w:separator/>
      </w:r>
    </w:p>
  </w:footnote>
  <w:footnote w:type="continuationSeparator" w:id="0">
    <w:p w14:paraId="3773AE76" w14:textId="77777777" w:rsidR="00093417" w:rsidRDefault="00093417" w:rsidP="0009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034"/>
    <w:multiLevelType w:val="multilevel"/>
    <w:tmpl w:val="E01E9B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88"/>
    <w:rsid w:val="00041144"/>
    <w:rsid w:val="00093417"/>
    <w:rsid w:val="000A0854"/>
    <w:rsid w:val="00297D42"/>
    <w:rsid w:val="004B69ED"/>
    <w:rsid w:val="0053516A"/>
    <w:rsid w:val="005F4461"/>
    <w:rsid w:val="00685D52"/>
    <w:rsid w:val="006D5564"/>
    <w:rsid w:val="008B2568"/>
    <w:rsid w:val="009859CA"/>
    <w:rsid w:val="00A1530E"/>
    <w:rsid w:val="00AB409D"/>
    <w:rsid w:val="00C92888"/>
    <w:rsid w:val="00D32FFC"/>
    <w:rsid w:val="00D52094"/>
    <w:rsid w:val="00D5409B"/>
    <w:rsid w:val="00D875A6"/>
    <w:rsid w:val="00E25B2E"/>
    <w:rsid w:val="00F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F2A360"/>
  <w15:docId w15:val="{807F1F0E-9A89-4EE4-8B12-CE21894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0A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34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17"/>
  </w:style>
  <w:style w:type="paragraph" w:styleId="Footer">
    <w:name w:val="footer"/>
    <w:basedOn w:val="Normal"/>
    <w:link w:val="FooterChar"/>
    <w:uiPriority w:val="99"/>
    <w:unhideWhenUsed/>
    <w:rsid w:val="000934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8F0D-3627-47C8-9747-7D32CF3A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1043</Characters>
  <Application>Microsoft Office Word</Application>
  <DocSecurity>0</DocSecurity>
  <Lines>80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Kowal</dc:creator>
  <cp:lastModifiedBy>John Kowal</cp:lastModifiedBy>
  <cp:revision>2</cp:revision>
  <cp:lastPrinted>2023-07-28T03:23:00Z</cp:lastPrinted>
  <dcterms:created xsi:type="dcterms:W3CDTF">2023-07-31T05:33:00Z</dcterms:created>
  <dcterms:modified xsi:type="dcterms:W3CDTF">2023-07-31T05:33:00Z</dcterms:modified>
</cp:coreProperties>
</file>